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81D2" w14:textId="59DE4373" w:rsidR="00856434" w:rsidRPr="00354A26" w:rsidRDefault="00AB2A6D" w:rsidP="00856434">
      <w:pPr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52E2B" wp14:editId="42E8E669">
            <wp:simplePos x="0" y="0"/>
            <wp:positionH relativeFrom="column">
              <wp:posOffset>-97155</wp:posOffset>
            </wp:positionH>
            <wp:positionV relativeFrom="paragraph">
              <wp:posOffset>99695</wp:posOffset>
            </wp:positionV>
            <wp:extent cx="1371600" cy="864235"/>
            <wp:effectExtent l="0" t="0" r="0" b="0"/>
            <wp:wrapNone/>
            <wp:docPr id="17" name="Image 17" descr="F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940F6" w14:textId="2CF8CF74" w:rsidR="00856434" w:rsidRPr="005E3C57" w:rsidRDefault="00422ECA" w:rsidP="00422ECA">
      <w:pPr>
        <w:pStyle w:val="Titre"/>
        <w:jc w:val="center"/>
        <w:rPr>
          <w:rFonts w:ascii="Arial" w:hAnsi="Arial"/>
          <w:sz w:val="72"/>
          <w:szCs w:val="72"/>
        </w:rPr>
      </w:pPr>
      <w:r w:rsidRPr="005E3C57">
        <w:rPr>
          <w:sz w:val="72"/>
          <w:szCs w:val="72"/>
        </w:rPr>
        <w:t>T</w:t>
      </w:r>
      <w:r w:rsidR="006B7398">
        <w:rPr>
          <w:sz w:val="72"/>
          <w:szCs w:val="72"/>
        </w:rPr>
        <w:t>ECHNO</w:t>
      </w:r>
      <w:r w:rsidR="00856434" w:rsidRPr="005E3C57">
        <w:rPr>
          <w:sz w:val="72"/>
          <w:szCs w:val="72"/>
        </w:rPr>
        <w:t>’H</w:t>
      </w:r>
      <w:r w:rsidR="006B7398">
        <w:rPr>
          <w:sz w:val="72"/>
          <w:szCs w:val="72"/>
        </w:rPr>
        <w:t>UILE</w:t>
      </w:r>
    </w:p>
    <w:p w14:paraId="695DF7E1" w14:textId="6360462C" w:rsidR="001D6D37" w:rsidRPr="00422ECA" w:rsidRDefault="001D6D37" w:rsidP="00422ECA">
      <w:pPr>
        <w:pStyle w:val="Titre"/>
        <w:jc w:val="center"/>
        <w:rPr>
          <w:rFonts w:ascii="Arial" w:hAnsi="Arial"/>
          <w:sz w:val="32"/>
          <w:szCs w:val="36"/>
        </w:rPr>
      </w:pPr>
      <w:r w:rsidRPr="00422ECA">
        <w:rPr>
          <w:rFonts w:ascii="Arial" w:hAnsi="Arial"/>
          <w:sz w:val="32"/>
          <w:szCs w:val="36"/>
        </w:rPr>
        <w:t xml:space="preserve">Vendredi </w:t>
      </w:r>
      <w:r w:rsidR="00CA3908">
        <w:rPr>
          <w:rFonts w:ascii="Arial" w:hAnsi="Arial"/>
          <w:sz w:val="32"/>
          <w:szCs w:val="36"/>
        </w:rPr>
        <w:t>0</w:t>
      </w:r>
      <w:r w:rsidR="006B7398">
        <w:rPr>
          <w:rFonts w:ascii="Arial" w:hAnsi="Arial"/>
          <w:sz w:val="32"/>
          <w:szCs w:val="36"/>
        </w:rPr>
        <w:t>6</w:t>
      </w:r>
      <w:r w:rsidR="00422ECA" w:rsidRPr="00422ECA">
        <w:rPr>
          <w:rFonts w:ascii="Arial" w:hAnsi="Arial"/>
          <w:sz w:val="32"/>
          <w:szCs w:val="36"/>
        </w:rPr>
        <w:t xml:space="preserve"> </w:t>
      </w:r>
      <w:r w:rsidR="00CA3908">
        <w:rPr>
          <w:rFonts w:ascii="Arial" w:hAnsi="Arial"/>
          <w:sz w:val="32"/>
          <w:szCs w:val="36"/>
        </w:rPr>
        <w:t>Juin</w:t>
      </w:r>
      <w:r w:rsidR="00422ECA" w:rsidRPr="00422ECA">
        <w:rPr>
          <w:rFonts w:ascii="Arial" w:hAnsi="Arial"/>
          <w:sz w:val="32"/>
          <w:szCs w:val="36"/>
        </w:rPr>
        <w:t xml:space="preserve"> </w:t>
      </w:r>
      <w:r w:rsidR="00422ECA" w:rsidRPr="005906B0">
        <w:rPr>
          <w:rFonts w:ascii="Arial" w:hAnsi="Arial"/>
          <w:sz w:val="32"/>
          <w:szCs w:val="36"/>
        </w:rPr>
        <w:t>202</w:t>
      </w:r>
      <w:r w:rsidR="006B7398">
        <w:rPr>
          <w:rFonts w:ascii="Arial" w:hAnsi="Arial"/>
          <w:sz w:val="32"/>
          <w:szCs w:val="36"/>
        </w:rPr>
        <w:t>5</w:t>
      </w:r>
      <w:r w:rsidRPr="005906B0">
        <w:rPr>
          <w:rFonts w:ascii="Arial" w:hAnsi="Arial"/>
          <w:sz w:val="32"/>
          <w:szCs w:val="36"/>
        </w:rPr>
        <w:t xml:space="preserve"> – 9h00</w:t>
      </w:r>
    </w:p>
    <w:p w14:paraId="6EB31090" w14:textId="77777777" w:rsidR="00CF0098" w:rsidRDefault="006B7398" w:rsidP="00422ECA">
      <w:pPr>
        <w:pStyle w:val="Titre"/>
        <w:jc w:val="center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EPLEFPA Lycée Agricole</w:t>
      </w:r>
    </w:p>
    <w:p w14:paraId="54FB5CC3" w14:textId="3C7717DF" w:rsidR="001D6D37" w:rsidRDefault="00C72335" w:rsidP="00C72335">
      <w:pPr>
        <w:pStyle w:val="Titre"/>
        <w:ind w:firstLine="708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            </w:t>
      </w:r>
      <w:proofErr w:type="gramStart"/>
      <w:r>
        <w:rPr>
          <w:rFonts w:ascii="Arial" w:hAnsi="Arial"/>
          <w:sz w:val="24"/>
          <w:szCs w:val="28"/>
        </w:rPr>
        <w:t>a</w:t>
      </w:r>
      <w:r w:rsidR="006B7398">
        <w:rPr>
          <w:rFonts w:ascii="Arial" w:hAnsi="Arial"/>
          <w:sz w:val="24"/>
          <w:szCs w:val="28"/>
        </w:rPr>
        <w:t>venue</w:t>
      </w:r>
      <w:proofErr w:type="gramEnd"/>
      <w:r>
        <w:rPr>
          <w:rFonts w:ascii="Arial" w:hAnsi="Arial"/>
          <w:sz w:val="24"/>
          <w:szCs w:val="28"/>
        </w:rPr>
        <w:t xml:space="preserve"> </w:t>
      </w:r>
      <w:r w:rsidR="008B16B6">
        <w:rPr>
          <w:rFonts w:ascii="Arial" w:hAnsi="Arial"/>
          <w:sz w:val="24"/>
          <w:szCs w:val="28"/>
        </w:rPr>
        <w:t>É</w:t>
      </w:r>
      <w:r w:rsidR="006B7398">
        <w:rPr>
          <w:rFonts w:ascii="Arial" w:hAnsi="Arial"/>
          <w:sz w:val="24"/>
          <w:szCs w:val="28"/>
        </w:rPr>
        <w:t>douard Herriot</w:t>
      </w:r>
      <w:r w:rsidR="001D6D37" w:rsidRPr="00422ECA">
        <w:rPr>
          <w:rFonts w:ascii="Arial" w:hAnsi="Arial"/>
          <w:sz w:val="24"/>
          <w:szCs w:val="28"/>
        </w:rPr>
        <w:t xml:space="preserve"> - </w:t>
      </w:r>
      <w:r w:rsidR="006B7398">
        <w:rPr>
          <w:rFonts w:ascii="Arial" w:hAnsi="Arial"/>
          <w:sz w:val="24"/>
          <w:szCs w:val="28"/>
        </w:rPr>
        <w:t>13210</w:t>
      </w:r>
      <w:r w:rsidR="001D6D37" w:rsidRPr="00422ECA">
        <w:rPr>
          <w:rFonts w:ascii="Arial" w:hAnsi="Arial"/>
          <w:sz w:val="24"/>
          <w:szCs w:val="28"/>
        </w:rPr>
        <w:t xml:space="preserve"> </w:t>
      </w:r>
      <w:r w:rsidR="006B7398">
        <w:rPr>
          <w:rFonts w:ascii="Arial" w:hAnsi="Arial"/>
          <w:sz w:val="24"/>
          <w:szCs w:val="28"/>
        </w:rPr>
        <w:t>St Rémy de Provence</w:t>
      </w:r>
    </w:p>
    <w:p w14:paraId="4A227F81" w14:textId="77777777" w:rsidR="00262B4D" w:rsidRPr="00422ECA" w:rsidRDefault="00262B4D" w:rsidP="00422ECA">
      <w:pPr>
        <w:pStyle w:val="Titre"/>
        <w:jc w:val="center"/>
        <w:rPr>
          <w:rFonts w:ascii="Arial" w:hAnsi="Arial"/>
          <w:sz w:val="24"/>
          <w:szCs w:val="28"/>
        </w:rPr>
      </w:pPr>
    </w:p>
    <w:p w14:paraId="28824976" w14:textId="77777777" w:rsidR="00856434" w:rsidRPr="00AB2A6D" w:rsidRDefault="00856434" w:rsidP="00422EC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AB2A6D">
        <w:rPr>
          <w:rFonts w:ascii="Arial" w:hAnsi="Arial" w:cs="Arial"/>
          <w:b/>
          <w:sz w:val="24"/>
        </w:rPr>
        <w:t>BULLETIN D’INSCRIPTION</w:t>
      </w:r>
    </w:p>
    <w:p w14:paraId="2949064A" w14:textId="77777777" w:rsidR="00856434" w:rsidRPr="00B87A20" w:rsidRDefault="00856434" w:rsidP="0085643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8"/>
        </w:rPr>
      </w:pPr>
    </w:p>
    <w:p w14:paraId="7183173A" w14:textId="77777777" w:rsidR="00856434" w:rsidRPr="00C92597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/>
          <w:sz w:val="22"/>
        </w:rPr>
      </w:pPr>
      <w:r w:rsidRPr="00C92597">
        <w:rPr>
          <w:rFonts w:ascii="Arial" w:hAnsi="Arial"/>
          <w:b/>
          <w:sz w:val="22"/>
        </w:rPr>
        <w:t>NOM : ………………………………………………………………………………………………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</w:t>
      </w:r>
      <w:r w:rsidRPr="00C92597">
        <w:rPr>
          <w:rFonts w:ascii="Arial" w:hAnsi="Arial"/>
          <w:b/>
          <w:sz w:val="22"/>
        </w:rPr>
        <w:tab/>
        <w:t xml:space="preserve"> </w:t>
      </w:r>
    </w:p>
    <w:p w14:paraId="4D1EFDD0" w14:textId="77777777" w:rsidR="00856434" w:rsidRPr="00C92597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/>
          <w:sz w:val="22"/>
        </w:rPr>
      </w:pPr>
      <w:r w:rsidRPr="00C92597">
        <w:rPr>
          <w:rFonts w:ascii="Arial" w:hAnsi="Arial"/>
          <w:b/>
          <w:sz w:val="22"/>
        </w:rPr>
        <w:t>Société / Organisme :   …………………………………………………………………………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</w:t>
      </w:r>
    </w:p>
    <w:p w14:paraId="38FBE436" w14:textId="77777777" w:rsidR="00856434" w:rsidRPr="00C92597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22"/>
        </w:rPr>
      </w:pPr>
      <w:r w:rsidRPr="00C92597">
        <w:rPr>
          <w:rFonts w:ascii="Arial" w:hAnsi="Arial"/>
          <w:b/>
          <w:sz w:val="22"/>
        </w:rPr>
        <w:t>Adresse : 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.…………………………………………………………………………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</w:t>
      </w:r>
    </w:p>
    <w:p w14:paraId="326EC8AE" w14:textId="77777777" w:rsidR="00856434" w:rsidRPr="00C92597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22"/>
        </w:rPr>
      </w:pPr>
      <w:r w:rsidRPr="00C92597">
        <w:rPr>
          <w:rFonts w:ascii="Arial" w:hAnsi="Arial"/>
          <w:b/>
          <w:sz w:val="22"/>
        </w:rPr>
        <w:t xml:space="preserve">Tél : </w:t>
      </w:r>
      <w:r w:rsidRPr="00C92597">
        <w:rPr>
          <w:rFonts w:ascii="Arial" w:hAnsi="Arial"/>
          <w:b/>
          <w:sz w:val="22"/>
        </w:rPr>
        <w:tab/>
        <w:t>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 xml:space="preserve">.…………………………   </w:t>
      </w:r>
      <w:r w:rsidRPr="00C92597">
        <w:rPr>
          <w:rFonts w:ascii="Arial" w:hAnsi="Arial"/>
          <w:b/>
          <w:sz w:val="22"/>
        </w:rPr>
        <w:tab/>
        <w:t>Fax : 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.…………………………</w:t>
      </w:r>
    </w:p>
    <w:p w14:paraId="5F15859D" w14:textId="77777777" w:rsidR="00856434" w:rsidRPr="00C92597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/>
          <w:sz w:val="22"/>
        </w:rPr>
      </w:pPr>
      <w:r w:rsidRPr="00C92597">
        <w:rPr>
          <w:rFonts w:ascii="Arial" w:hAnsi="Arial"/>
          <w:b/>
          <w:sz w:val="22"/>
        </w:rPr>
        <w:t>E-mail : 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.………………………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.…………………………………………</w:t>
      </w:r>
      <w:proofErr w:type="gramStart"/>
      <w:r w:rsidRPr="00C92597">
        <w:rPr>
          <w:rFonts w:ascii="Arial" w:hAnsi="Arial"/>
          <w:b/>
          <w:sz w:val="22"/>
        </w:rPr>
        <w:t>…….</w:t>
      </w:r>
      <w:proofErr w:type="gramEnd"/>
      <w:r w:rsidRPr="00C92597">
        <w:rPr>
          <w:rFonts w:ascii="Arial" w:hAnsi="Arial"/>
          <w:b/>
          <w:sz w:val="22"/>
        </w:rPr>
        <w:t>.…</w:t>
      </w:r>
    </w:p>
    <w:p w14:paraId="57B3C009" w14:textId="77777777" w:rsidR="00856434" w:rsidRPr="00435AAF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7215A8D" w14:textId="5E5D6EA4" w:rsidR="003B2B9B" w:rsidRDefault="00856434" w:rsidP="003B2B9B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ind w:left="426" w:hanging="426"/>
        <w:jc w:val="center"/>
        <w:rPr>
          <w:rFonts w:ascii="Arial" w:hAnsi="Arial"/>
        </w:rPr>
      </w:pPr>
      <w:r w:rsidRPr="00435AAF">
        <w:rPr>
          <w:rFonts w:ascii="Arial" w:hAnsi="Arial"/>
        </w:rPr>
        <w:t xml:space="preserve">Participera à </w:t>
      </w:r>
      <w:proofErr w:type="spellStart"/>
      <w:r w:rsidR="00422ECA" w:rsidRPr="00422ECA">
        <w:rPr>
          <w:rFonts w:asciiTheme="majorHAnsi" w:hAnsiTheme="majorHAnsi"/>
          <w:b/>
          <w:sz w:val="28"/>
        </w:rPr>
        <w:t>Techno’Huile</w:t>
      </w:r>
      <w:proofErr w:type="spellEnd"/>
      <w:r w:rsidRPr="00435AAF">
        <w:rPr>
          <w:rFonts w:ascii="Arial" w:hAnsi="Arial"/>
        </w:rPr>
        <w:t xml:space="preserve"> : </w:t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sym w:font="Wingdings" w:char="F070"/>
      </w:r>
      <w:r w:rsidRPr="00435AAF">
        <w:rPr>
          <w:rFonts w:ascii="Arial" w:hAnsi="Arial"/>
        </w:rPr>
        <w:t xml:space="preserve"> OUI</w:t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sym w:font="Wingdings" w:char="F070"/>
      </w:r>
      <w:r w:rsidRPr="00435AAF">
        <w:rPr>
          <w:rFonts w:ascii="Arial" w:hAnsi="Arial"/>
        </w:rPr>
        <w:t xml:space="preserve"> NON</w:t>
      </w:r>
    </w:p>
    <w:p w14:paraId="36A1F27E" w14:textId="77777777" w:rsidR="005E3C57" w:rsidRPr="00435AAF" w:rsidRDefault="005E3C57" w:rsidP="005E3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A9DEB4B" w14:textId="77777777" w:rsidR="00856434" w:rsidRPr="00435AAF" w:rsidRDefault="00856434" w:rsidP="00856434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ind w:left="426" w:hanging="426"/>
        <w:jc w:val="center"/>
        <w:rPr>
          <w:rFonts w:ascii="Arial" w:hAnsi="Arial"/>
        </w:rPr>
      </w:pPr>
      <w:r w:rsidRPr="00435AAF">
        <w:rPr>
          <w:rFonts w:ascii="Arial" w:hAnsi="Arial"/>
        </w:rPr>
        <w:t xml:space="preserve">Participera au déjeuner </w:t>
      </w:r>
      <w:r w:rsidRPr="00435AAF">
        <w:rPr>
          <w:rFonts w:ascii="Arial" w:hAnsi="Arial"/>
        </w:rPr>
        <w:tab/>
        <w:t xml:space="preserve">: </w:t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sym w:font="Wingdings" w:char="F070"/>
      </w:r>
      <w:r w:rsidRPr="00435AAF">
        <w:rPr>
          <w:rFonts w:ascii="Arial" w:hAnsi="Arial"/>
        </w:rPr>
        <w:t xml:space="preserve"> OUI</w:t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tab/>
      </w:r>
      <w:r w:rsidRPr="00435AAF">
        <w:rPr>
          <w:rFonts w:ascii="Arial" w:hAnsi="Arial"/>
        </w:rPr>
        <w:sym w:font="Wingdings" w:char="F070"/>
      </w:r>
      <w:r w:rsidRPr="00435AAF">
        <w:rPr>
          <w:rFonts w:ascii="Arial" w:hAnsi="Arial"/>
        </w:rPr>
        <w:t xml:space="preserve"> NON</w:t>
      </w:r>
    </w:p>
    <w:p w14:paraId="1758A751" w14:textId="77777777" w:rsidR="00856434" w:rsidRPr="00435AAF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</w:p>
    <w:p w14:paraId="3F1786B3" w14:textId="77777777" w:rsidR="00856434" w:rsidRPr="00435AAF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/>
        </w:rPr>
      </w:pPr>
    </w:p>
    <w:p w14:paraId="04974451" w14:textId="77777777" w:rsidR="00856434" w:rsidRPr="00435AAF" w:rsidRDefault="00856434" w:rsidP="0042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435AAF">
        <w:rPr>
          <w:rFonts w:ascii="Arial" w:hAnsi="Arial"/>
        </w:rPr>
        <w:t>Nombre de personnes à inscrire au repas : ………………</w:t>
      </w:r>
    </w:p>
    <w:p w14:paraId="3A248F3F" w14:textId="77777777" w:rsidR="00856434" w:rsidRPr="00435AAF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/>
        </w:rPr>
      </w:pPr>
    </w:p>
    <w:p w14:paraId="27984A17" w14:textId="77777777" w:rsidR="00856434" w:rsidRPr="00422ECA" w:rsidRDefault="00856434" w:rsidP="0042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 w:rsidRPr="00435AAF">
        <w:rPr>
          <w:rFonts w:ascii="Arial" w:hAnsi="Arial"/>
        </w:rPr>
        <w:t xml:space="preserve">Noms </w:t>
      </w:r>
      <w:r w:rsidR="00E02B85">
        <w:rPr>
          <w:rFonts w:ascii="Arial" w:hAnsi="Arial"/>
        </w:rPr>
        <w:t>et</w:t>
      </w:r>
      <w:r w:rsidRPr="00435AAF">
        <w:rPr>
          <w:rFonts w:ascii="Arial" w:hAnsi="Arial"/>
        </w:rPr>
        <w:t xml:space="preserve"> </w:t>
      </w:r>
      <w:r w:rsidR="00422ECA">
        <w:rPr>
          <w:rFonts w:ascii="Arial" w:hAnsi="Arial"/>
        </w:rPr>
        <w:t>p</w:t>
      </w:r>
      <w:r w:rsidRPr="00435AAF">
        <w:rPr>
          <w:rFonts w:ascii="Arial" w:hAnsi="Arial"/>
        </w:rPr>
        <w:t>rénoms</w:t>
      </w:r>
      <w:r w:rsidR="00E02B85">
        <w:rPr>
          <w:rFonts w:ascii="Arial" w:hAnsi="Arial"/>
        </w:rPr>
        <w:t xml:space="preserve"> des </w:t>
      </w:r>
      <w:r w:rsidR="007E1D67">
        <w:rPr>
          <w:rFonts w:ascii="Arial" w:hAnsi="Arial"/>
        </w:rPr>
        <w:t xml:space="preserve">autres </w:t>
      </w:r>
      <w:r w:rsidR="00E02B85">
        <w:rPr>
          <w:rFonts w:ascii="Arial" w:hAnsi="Arial"/>
        </w:rPr>
        <w:t>participants</w:t>
      </w:r>
      <w:r w:rsidRPr="00435AAF">
        <w:rPr>
          <w:rFonts w:ascii="Arial" w:hAnsi="Arial"/>
        </w:rPr>
        <w:t> </w:t>
      </w:r>
      <w:r w:rsidRPr="00422ECA">
        <w:rPr>
          <w:rFonts w:ascii="Arial" w:hAnsi="Arial"/>
          <w:sz w:val="18"/>
        </w:rPr>
        <w:t xml:space="preserve">: </w:t>
      </w:r>
      <w:r w:rsidRPr="00422ECA">
        <w:rPr>
          <w:rFonts w:ascii="Arial" w:hAnsi="Arial"/>
          <w:b/>
          <w:sz w:val="18"/>
        </w:rPr>
        <w:t>………………………………………………</w:t>
      </w:r>
      <w:r w:rsidR="00422ECA">
        <w:rPr>
          <w:rFonts w:ascii="Arial" w:hAnsi="Arial"/>
          <w:b/>
          <w:sz w:val="18"/>
        </w:rPr>
        <w:t>……………………………………</w:t>
      </w:r>
    </w:p>
    <w:p w14:paraId="185F24E8" w14:textId="77777777" w:rsidR="00E02B85" w:rsidRPr="00422ECA" w:rsidRDefault="00E02B85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/>
          <w:b/>
        </w:rPr>
      </w:pPr>
    </w:p>
    <w:p w14:paraId="151795E0" w14:textId="77777777" w:rsidR="00422ECA" w:rsidRPr="00422ECA" w:rsidRDefault="00856434" w:rsidP="0042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/>
          <w:b/>
        </w:rPr>
      </w:pPr>
      <w:r w:rsidRPr="00422ECA">
        <w:rPr>
          <w:rFonts w:ascii="Arial" w:hAnsi="Arial"/>
          <w:b/>
        </w:rPr>
        <w:t>………………..…………………………………………..…………………………………………...…</w:t>
      </w:r>
      <w:r w:rsidR="00422ECA">
        <w:rPr>
          <w:rFonts w:ascii="Arial" w:hAnsi="Arial"/>
          <w:b/>
        </w:rPr>
        <w:t>…………...</w:t>
      </w:r>
    </w:p>
    <w:p w14:paraId="44DD71B0" w14:textId="77777777" w:rsidR="00856434" w:rsidRPr="00032212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/>
          <w:i/>
          <w:sz w:val="22"/>
        </w:rPr>
      </w:pPr>
    </w:p>
    <w:p w14:paraId="7E5F596E" w14:textId="77777777" w:rsidR="00856434" w:rsidRPr="00032212" w:rsidRDefault="00856434" w:rsidP="00856434">
      <w:pPr>
        <w:rPr>
          <w:rFonts w:ascii="Arial" w:hAnsi="Arial"/>
          <w:sz w:val="22"/>
        </w:rPr>
      </w:pPr>
    </w:p>
    <w:p w14:paraId="2AF6D1C4" w14:textId="77777777" w:rsidR="00856434" w:rsidRPr="00AB2A6D" w:rsidRDefault="00AB2A6D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AB2A6D">
        <w:rPr>
          <w:rFonts w:ascii="Arial" w:hAnsi="Arial" w:cs="Arial"/>
          <w:b/>
          <w:sz w:val="24"/>
        </w:rPr>
        <w:t>CONDITIONS DE RÉSERVATION DES REPAS</w:t>
      </w:r>
    </w:p>
    <w:p w14:paraId="59DA08F8" w14:textId="77777777" w:rsidR="00856434" w:rsidRPr="00EC4DB8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  <w:u w:val="single"/>
        </w:rPr>
      </w:pPr>
    </w:p>
    <w:p w14:paraId="1C96F7D9" w14:textId="170CA88F" w:rsidR="00856434" w:rsidRPr="009F1388" w:rsidRDefault="00856434" w:rsidP="0085643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/>
          <w:sz w:val="22"/>
        </w:rPr>
      </w:pPr>
      <w:r w:rsidRPr="00032212">
        <w:rPr>
          <w:rFonts w:ascii="Arial" w:hAnsi="Arial"/>
          <w:sz w:val="22"/>
        </w:rPr>
        <w:t xml:space="preserve">Prix du repas : </w:t>
      </w:r>
      <w:r w:rsidR="006B7398">
        <w:rPr>
          <w:rFonts w:ascii="Arial" w:hAnsi="Arial"/>
          <w:b/>
          <w:sz w:val="22"/>
        </w:rPr>
        <w:t xml:space="preserve">  </w:t>
      </w:r>
      <w:r w:rsidR="00C72335">
        <w:rPr>
          <w:rFonts w:ascii="Arial" w:hAnsi="Arial"/>
          <w:b/>
          <w:sz w:val="22"/>
        </w:rPr>
        <w:t>25</w:t>
      </w:r>
      <w:r w:rsidRPr="009F1388">
        <w:rPr>
          <w:rFonts w:ascii="Arial" w:hAnsi="Arial"/>
          <w:b/>
          <w:sz w:val="22"/>
        </w:rPr>
        <w:t xml:space="preserve"> € TTC par personne</w:t>
      </w:r>
      <w:r w:rsidRPr="009F1388">
        <w:rPr>
          <w:rFonts w:ascii="Arial" w:hAnsi="Arial"/>
          <w:sz w:val="22"/>
        </w:rPr>
        <w:t xml:space="preserve"> </w:t>
      </w:r>
    </w:p>
    <w:p w14:paraId="66AF0CEE" w14:textId="77777777" w:rsidR="00856434" w:rsidRPr="00032212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64900324" w14:textId="77777777" w:rsidR="00856434" w:rsidRPr="00435AAF" w:rsidRDefault="00856434" w:rsidP="00856434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/>
        </w:rPr>
      </w:pPr>
      <w:r w:rsidRPr="00435AAF">
        <w:rPr>
          <w:rFonts w:ascii="Arial" w:hAnsi="Arial"/>
        </w:rPr>
        <w:t xml:space="preserve">Soit à régler :   ……………………. </w:t>
      </w:r>
      <w:r w:rsidR="00422ECA">
        <w:rPr>
          <w:rFonts w:ascii="Arial" w:hAnsi="Arial"/>
        </w:rPr>
        <w:t>€</w:t>
      </w:r>
      <w:r w:rsidRPr="00435AAF">
        <w:rPr>
          <w:rFonts w:ascii="Arial" w:hAnsi="Arial"/>
        </w:rPr>
        <w:t xml:space="preserve">. </w:t>
      </w:r>
    </w:p>
    <w:p w14:paraId="03D55F83" w14:textId="77777777" w:rsidR="00856434" w:rsidRPr="00AB2A6D" w:rsidRDefault="00856434" w:rsidP="00856434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theme="minorBidi"/>
          <w:bCs w:val="0"/>
          <w:color w:val="17365D" w:themeColor="text2" w:themeShade="BF"/>
          <w:sz w:val="22"/>
        </w:rPr>
      </w:pPr>
      <w:r w:rsidRPr="00AB2A6D">
        <w:rPr>
          <w:rFonts w:ascii="Arial" w:eastAsiaTheme="minorEastAsia" w:hAnsi="Arial" w:cstheme="minorBidi"/>
          <w:bCs w:val="0"/>
          <w:color w:val="17365D" w:themeColor="text2" w:themeShade="BF"/>
          <w:sz w:val="22"/>
        </w:rPr>
        <w:t xml:space="preserve">Joindre obligatoirement votre règlement par chèque établi à l’ordre de </w:t>
      </w:r>
      <w:r w:rsidR="00422ECA" w:rsidRPr="00AB2A6D">
        <w:rPr>
          <w:rFonts w:ascii="Arial" w:eastAsiaTheme="minorEastAsia" w:hAnsi="Arial" w:cstheme="minorBidi"/>
          <w:bCs w:val="0"/>
          <w:color w:val="17365D" w:themeColor="text2" w:themeShade="BF"/>
          <w:sz w:val="22"/>
        </w:rPr>
        <w:t>France Olive</w:t>
      </w:r>
      <w:r w:rsidRPr="00AB2A6D">
        <w:rPr>
          <w:rFonts w:ascii="Arial" w:eastAsiaTheme="minorEastAsia" w:hAnsi="Arial" w:cstheme="minorBidi"/>
          <w:bCs w:val="0"/>
          <w:color w:val="17365D" w:themeColor="text2" w:themeShade="BF"/>
          <w:sz w:val="22"/>
        </w:rPr>
        <w:t>.</w:t>
      </w:r>
    </w:p>
    <w:p w14:paraId="2BBDD97E" w14:textId="77777777" w:rsidR="00E02B85" w:rsidRDefault="00E02B85" w:rsidP="00E0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14:paraId="2D4D7364" w14:textId="2CCBB286" w:rsidR="00422ECA" w:rsidRPr="007959DB" w:rsidRDefault="00E02B85" w:rsidP="0079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FF0000"/>
        </w:rPr>
      </w:pPr>
      <w:r w:rsidRPr="007959DB">
        <w:rPr>
          <w:rFonts w:ascii="Arial" w:hAnsi="Arial"/>
          <w:b/>
          <w:color w:val="FF0000"/>
        </w:rPr>
        <w:t xml:space="preserve">Tout repas réservé et non annulé avant le </w:t>
      </w:r>
      <w:r w:rsidR="00C72335">
        <w:rPr>
          <w:rFonts w:ascii="Arial" w:hAnsi="Arial"/>
          <w:b/>
          <w:color w:val="FF0000"/>
        </w:rPr>
        <w:t>3</w:t>
      </w:r>
      <w:r w:rsidR="00422ECA" w:rsidRPr="007959DB">
        <w:rPr>
          <w:rFonts w:ascii="Arial" w:hAnsi="Arial"/>
          <w:b/>
          <w:color w:val="FF0000"/>
        </w:rPr>
        <w:t xml:space="preserve"> </w:t>
      </w:r>
      <w:r w:rsidR="007959DB" w:rsidRPr="007959DB">
        <w:rPr>
          <w:rFonts w:ascii="Arial" w:hAnsi="Arial"/>
          <w:b/>
          <w:color w:val="FF0000"/>
        </w:rPr>
        <w:t>J</w:t>
      </w:r>
      <w:r w:rsidR="007959DB">
        <w:rPr>
          <w:rFonts w:ascii="Arial" w:hAnsi="Arial"/>
          <w:b/>
          <w:color w:val="FF0000"/>
        </w:rPr>
        <w:t>UIN</w:t>
      </w:r>
      <w:r w:rsidR="00CA3908" w:rsidRPr="007959DB">
        <w:rPr>
          <w:rFonts w:ascii="Arial" w:hAnsi="Arial"/>
          <w:b/>
          <w:color w:val="FF0000"/>
        </w:rPr>
        <w:t xml:space="preserve"> </w:t>
      </w:r>
      <w:r w:rsidR="00422ECA" w:rsidRPr="007959DB">
        <w:rPr>
          <w:rFonts w:ascii="Arial" w:hAnsi="Arial"/>
          <w:b/>
          <w:color w:val="FF0000"/>
        </w:rPr>
        <w:t>s</w:t>
      </w:r>
      <w:r w:rsidRPr="007959DB">
        <w:rPr>
          <w:rFonts w:ascii="Arial" w:hAnsi="Arial"/>
          <w:b/>
          <w:color w:val="FF0000"/>
        </w:rPr>
        <w:t>era considéré comme dû.</w:t>
      </w:r>
    </w:p>
    <w:p w14:paraId="0F509B26" w14:textId="46212399" w:rsidR="00E02B85" w:rsidRPr="007959DB" w:rsidRDefault="00E02B85" w:rsidP="0079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color w:val="FF0000"/>
        </w:rPr>
      </w:pPr>
      <w:r w:rsidRPr="007959DB">
        <w:rPr>
          <w:rFonts w:ascii="Arial" w:hAnsi="Arial"/>
          <w:i/>
          <w:color w:val="FF0000"/>
        </w:rPr>
        <w:t>La date de réception de l’inscription sera prise en compte pour l’enregistrement.</w:t>
      </w:r>
    </w:p>
    <w:p w14:paraId="225CAFC9" w14:textId="77777777" w:rsidR="00856434" w:rsidRPr="00EC4DB8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2"/>
        </w:rPr>
      </w:pPr>
    </w:p>
    <w:p w14:paraId="58D08796" w14:textId="77777777" w:rsidR="00856434" w:rsidRPr="00EC4DB8" w:rsidRDefault="00856434" w:rsidP="00856434">
      <w:pPr>
        <w:jc w:val="both"/>
        <w:rPr>
          <w:rFonts w:ascii="Arial" w:hAnsi="Arial"/>
          <w:b/>
          <w:sz w:val="12"/>
        </w:rPr>
      </w:pPr>
    </w:p>
    <w:p w14:paraId="52EE6FF7" w14:textId="77777777" w:rsidR="00856434" w:rsidRPr="00986433" w:rsidRDefault="00856434" w:rsidP="00856434">
      <w:pPr>
        <w:jc w:val="both"/>
        <w:rPr>
          <w:rFonts w:ascii="Arial" w:hAnsi="Arial"/>
        </w:rPr>
      </w:pPr>
    </w:p>
    <w:p w14:paraId="204A34D8" w14:textId="77777777" w:rsidR="00856434" w:rsidRPr="00986433" w:rsidRDefault="00856434" w:rsidP="00856434">
      <w:pPr>
        <w:jc w:val="both"/>
        <w:rPr>
          <w:rFonts w:ascii="Arial" w:hAnsi="Arial"/>
        </w:rPr>
      </w:pPr>
      <w:r w:rsidRPr="00986433">
        <w:rPr>
          <w:rFonts w:ascii="Arial" w:hAnsi="Arial"/>
        </w:rPr>
        <w:t xml:space="preserve">Fait à ...................................................................... </w:t>
      </w:r>
      <w:r w:rsidRPr="00986433">
        <w:rPr>
          <w:rFonts w:ascii="Arial" w:hAnsi="Arial"/>
        </w:rPr>
        <w:tab/>
      </w:r>
      <w:r w:rsidRPr="00986433">
        <w:rPr>
          <w:rFonts w:ascii="Arial" w:hAnsi="Arial"/>
        </w:rPr>
        <w:tab/>
      </w:r>
      <w:r w:rsidR="007E1D67">
        <w:rPr>
          <w:rFonts w:ascii="Arial" w:hAnsi="Arial"/>
        </w:rPr>
        <w:t>Date</w:t>
      </w:r>
      <w:r w:rsidRPr="00986433">
        <w:rPr>
          <w:rFonts w:ascii="Arial" w:hAnsi="Arial"/>
        </w:rPr>
        <w:t>.........................................</w:t>
      </w:r>
    </w:p>
    <w:p w14:paraId="59D9FB57" w14:textId="77777777" w:rsidR="00422ECA" w:rsidRDefault="00422ECA">
      <w:pPr>
        <w:rPr>
          <w:rFonts w:ascii="Arial" w:hAnsi="Arial"/>
        </w:rPr>
      </w:pPr>
    </w:p>
    <w:p w14:paraId="1A8C0D47" w14:textId="77777777" w:rsidR="00856434" w:rsidRPr="00986433" w:rsidRDefault="00856434">
      <w:pPr>
        <w:rPr>
          <w:rFonts w:ascii="Arial" w:hAnsi="Arial"/>
        </w:rPr>
      </w:pPr>
      <w:r w:rsidRPr="00986433">
        <w:rPr>
          <w:rFonts w:ascii="Arial" w:hAnsi="Arial"/>
        </w:rPr>
        <w:t xml:space="preserve">Signature : </w:t>
      </w:r>
    </w:p>
    <w:p w14:paraId="09E61A03" w14:textId="77777777" w:rsidR="00856434" w:rsidRPr="00986433" w:rsidRDefault="00856434">
      <w:pPr>
        <w:rPr>
          <w:rFonts w:ascii="Arial" w:hAnsi="Arial"/>
        </w:rPr>
      </w:pPr>
    </w:p>
    <w:p w14:paraId="5B80A7ED" w14:textId="77777777" w:rsidR="00856434" w:rsidRPr="00032212" w:rsidRDefault="00422ECA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</w:rPr>
      </w:pPr>
      <w:r>
        <w:rPr>
          <w:rFonts w:ascii="Arial" w:hAnsi="Arial"/>
          <w:smallCaps/>
        </w:rPr>
        <w:t>BULLETIN D’INSCRIPTION ET RÈ</w:t>
      </w:r>
      <w:r w:rsidR="00856434" w:rsidRPr="00032212">
        <w:rPr>
          <w:rFonts w:ascii="Arial" w:hAnsi="Arial"/>
          <w:smallCaps/>
        </w:rPr>
        <w:t>GLEMENT DES FRAIS DE REPAS</w:t>
      </w:r>
      <w:r w:rsidR="00856434" w:rsidRPr="00032212">
        <w:rPr>
          <w:rFonts w:ascii="Arial" w:hAnsi="Arial"/>
        </w:rPr>
        <w:t xml:space="preserve"> </w:t>
      </w:r>
      <w:r w:rsidR="00856434" w:rsidRPr="00032212">
        <w:rPr>
          <w:rFonts w:ascii="Arial" w:hAnsi="Arial"/>
          <w:i/>
        </w:rPr>
        <w:t xml:space="preserve"> </w:t>
      </w:r>
    </w:p>
    <w:p w14:paraId="71B709D5" w14:textId="5F6F2214" w:rsidR="00856434" w:rsidRPr="00032212" w:rsidRDefault="00422ECA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  <w:smallCaps/>
        </w:rPr>
      </w:pPr>
      <w:r>
        <w:rPr>
          <w:rFonts w:ascii="Arial" w:hAnsi="Arial"/>
          <w:b/>
          <w:smallCaps/>
          <w:u w:val="single"/>
        </w:rPr>
        <w:t>À</w:t>
      </w:r>
      <w:r w:rsidR="00856434" w:rsidRPr="00EC4DB8">
        <w:rPr>
          <w:rFonts w:ascii="Arial" w:hAnsi="Arial"/>
          <w:b/>
          <w:smallCaps/>
          <w:u w:val="single"/>
        </w:rPr>
        <w:t xml:space="preserve"> RE</w:t>
      </w:r>
      <w:r w:rsidR="000401B3">
        <w:rPr>
          <w:rFonts w:ascii="Arial" w:hAnsi="Arial"/>
          <w:b/>
          <w:smallCaps/>
          <w:u w:val="single"/>
        </w:rPr>
        <w:t>NVOYER IMPÉRATIVEMENT AVANT LE</w:t>
      </w:r>
      <w:r w:rsidR="006B7398">
        <w:rPr>
          <w:rFonts w:ascii="Arial" w:hAnsi="Arial"/>
          <w:b/>
          <w:smallCaps/>
          <w:u w:val="single"/>
        </w:rPr>
        <w:t> 30</w:t>
      </w:r>
      <w:r w:rsidR="0093241F">
        <w:rPr>
          <w:rFonts w:ascii="Arial" w:hAnsi="Arial"/>
          <w:b/>
          <w:smallCaps/>
          <w:u w:val="single"/>
        </w:rPr>
        <w:t xml:space="preserve"> MAI 202</w:t>
      </w:r>
      <w:r w:rsidR="006B7398">
        <w:rPr>
          <w:rFonts w:ascii="Arial" w:hAnsi="Arial"/>
          <w:b/>
          <w:smallCaps/>
          <w:u w:val="single"/>
        </w:rPr>
        <w:t>5</w:t>
      </w:r>
    </w:p>
    <w:p w14:paraId="16012F4F" w14:textId="77777777" w:rsidR="00856434" w:rsidRPr="00032212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  <w:b/>
          <w:smallCaps/>
        </w:rPr>
      </w:pPr>
    </w:p>
    <w:p w14:paraId="4680B826" w14:textId="77777777" w:rsidR="00856434" w:rsidRPr="00032212" w:rsidRDefault="006F50FD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</w:rPr>
      </w:pPr>
      <w:r w:rsidRPr="00422ECA">
        <w:rPr>
          <w:rFonts w:ascii="Arial" w:hAnsi="Arial" w:cs="Arial"/>
          <w:smallCaps/>
        </w:rPr>
        <w:t xml:space="preserve"> </w:t>
      </w:r>
      <w:proofErr w:type="gramStart"/>
      <w:r w:rsidR="00422ECA" w:rsidRPr="00422ECA">
        <w:rPr>
          <w:rFonts w:ascii="Arial" w:hAnsi="Arial" w:cs="Arial"/>
          <w:sz w:val="22"/>
        </w:rPr>
        <w:t>par</w:t>
      </w:r>
      <w:proofErr w:type="gramEnd"/>
      <w:r w:rsidR="00422ECA" w:rsidRPr="00422ECA">
        <w:rPr>
          <w:rFonts w:ascii="Arial" w:hAnsi="Arial" w:cs="Arial"/>
          <w:sz w:val="22"/>
        </w:rPr>
        <w:t xml:space="preserve"> courrier </w:t>
      </w:r>
      <w:r w:rsidR="00422ECA">
        <w:rPr>
          <w:rFonts w:ascii="Arial" w:hAnsi="Arial"/>
          <w:smallCaps/>
        </w:rPr>
        <w:t>: FRANCE OLIVE</w:t>
      </w:r>
      <w:r w:rsidR="00856434" w:rsidRPr="00032212">
        <w:rPr>
          <w:rFonts w:ascii="Arial" w:hAnsi="Arial"/>
          <w:smallCaps/>
        </w:rPr>
        <w:t xml:space="preserve"> - </w:t>
      </w:r>
      <w:r w:rsidR="00856434" w:rsidRPr="00032212">
        <w:rPr>
          <w:rFonts w:ascii="Arial" w:hAnsi="Arial"/>
        </w:rPr>
        <w:t>(</w:t>
      </w:r>
      <w:proofErr w:type="spellStart"/>
      <w:r w:rsidR="00856434" w:rsidRPr="00032212">
        <w:rPr>
          <w:rFonts w:ascii="Arial" w:hAnsi="Arial"/>
        </w:rPr>
        <w:t>Techno’Huile</w:t>
      </w:r>
      <w:proofErr w:type="spellEnd"/>
      <w:r w:rsidR="00856434" w:rsidRPr="00032212">
        <w:rPr>
          <w:rFonts w:ascii="Arial" w:hAnsi="Arial"/>
        </w:rPr>
        <w:t>)</w:t>
      </w:r>
    </w:p>
    <w:p w14:paraId="53256A76" w14:textId="77777777" w:rsidR="00856434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  <w:sz w:val="22"/>
        </w:rPr>
      </w:pPr>
      <w:r w:rsidRPr="00D433B1">
        <w:rPr>
          <w:rFonts w:ascii="Arial" w:hAnsi="Arial"/>
          <w:sz w:val="22"/>
        </w:rPr>
        <w:t>Maison des Agriculteurs, 22 Av. Henri Pontier- 13626 AIX EN PROVENCE cedex 1</w:t>
      </w:r>
    </w:p>
    <w:p w14:paraId="5D7216D8" w14:textId="77777777" w:rsidR="00422ECA" w:rsidRPr="00D433B1" w:rsidRDefault="00422ECA" w:rsidP="0042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ou</w:t>
      </w:r>
      <w:proofErr w:type="gramEnd"/>
    </w:p>
    <w:p w14:paraId="7CE33E79" w14:textId="77777777" w:rsidR="00856434" w:rsidRPr="00986433" w:rsidRDefault="0085643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  <w:b/>
        </w:rPr>
      </w:pPr>
      <w:r w:rsidRPr="00986433">
        <w:rPr>
          <w:rFonts w:ascii="Arial" w:hAnsi="Arial"/>
          <w:b/>
        </w:rPr>
        <w:t xml:space="preserve"> </w:t>
      </w:r>
    </w:p>
    <w:p w14:paraId="34E09847" w14:textId="29F90811" w:rsidR="00422ECA" w:rsidRDefault="006F50FD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</w:rPr>
        <w:t>par</w:t>
      </w:r>
      <w:proofErr w:type="gramEnd"/>
      <w:r>
        <w:rPr>
          <w:rFonts w:ascii="Arial" w:hAnsi="Arial"/>
        </w:rPr>
        <w:t xml:space="preserve"> e</w:t>
      </w:r>
      <w:r w:rsidR="00856434" w:rsidRPr="00986433">
        <w:rPr>
          <w:rFonts w:ascii="Arial" w:hAnsi="Arial"/>
        </w:rPr>
        <w:t xml:space="preserve">mail : </w:t>
      </w:r>
      <w:r w:rsidR="006B7398">
        <w:rPr>
          <w:rFonts w:ascii="Arial" w:hAnsi="Arial"/>
          <w:b/>
          <w:sz w:val="22"/>
        </w:rPr>
        <w:t>laurent</w:t>
      </w:r>
      <w:r w:rsidR="00D73EC3">
        <w:rPr>
          <w:rFonts w:ascii="Arial" w:hAnsi="Arial"/>
          <w:b/>
          <w:sz w:val="22"/>
        </w:rPr>
        <w:t>.</w:t>
      </w:r>
      <w:r w:rsidR="006B7398">
        <w:rPr>
          <w:rFonts w:ascii="Arial" w:hAnsi="Arial"/>
          <w:b/>
          <w:sz w:val="22"/>
        </w:rPr>
        <w:t>petitallot</w:t>
      </w:r>
      <w:r w:rsidR="00422ECA">
        <w:rPr>
          <w:rFonts w:ascii="Arial" w:hAnsi="Arial"/>
          <w:b/>
          <w:sz w:val="22"/>
        </w:rPr>
        <w:t>@</w:t>
      </w:r>
      <w:r w:rsidR="006B7398">
        <w:rPr>
          <w:rFonts w:ascii="Arial" w:hAnsi="Arial"/>
          <w:b/>
          <w:sz w:val="22"/>
        </w:rPr>
        <w:t>franceolive.fr</w:t>
      </w:r>
      <w:r w:rsidR="00856434" w:rsidRPr="0048186E">
        <w:rPr>
          <w:rFonts w:ascii="Arial" w:hAnsi="Arial"/>
          <w:b/>
          <w:sz w:val="22"/>
        </w:rPr>
        <w:t xml:space="preserve"> </w:t>
      </w:r>
    </w:p>
    <w:p w14:paraId="273E9A0F" w14:textId="743C8CF8" w:rsidR="00422ECA" w:rsidRDefault="00422ECA" w:rsidP="0042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rPr>
          <w:rFonts w:ascii="Arial" w:hAnsi="Arial"/>
          <w:sz w:val="22"/>
        </w:rPr>
      </w:pPr>
    </w:p>
    <w:p w14:paraId="1ACF8B4F" w14:textId="214D7F85" w:rsidR="00856434" w:rsidRPr="0048186E" w:rsidRDefault="00C13EF4" w:rsidP="0085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3F3F3" w:fill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Renseignement</w:t>
      </w:r>
      <w:r w:rsidR="000B3C9C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 au 04 42 23 8</w:t>
      </w:r>
      <w:r w:rsidR="006B7398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</w:t>
      </w:r>
      <w:r w:rsidR="006B7398">
        <w:rPr>
          <w:rFonts w:ascii="Arial" w:hAnsi="Arial"/>
          <w:b/>
          <w:sz w:val="22"/>
        </w:rPr>
        <w:t>95</w:t>
      </w:r>
    </w:p>
    <w:p w14:paraId="27200D26" w14:textId="748FE497" w:rsidR="00856434" w:rsidRDefault="00856434">
      <w:pPr>
        <w:rPr>
          <w:rFonts w:ascii="Arial" w:hAnsi="Arial"/>
        </w:rPr>
      </w:pPr>
    </w:p>
    <w:p w14:paraId="4F4177FB" w14:textId="1DA4AD3B" w:rsidR="00CA3908" w:rsidRPr="00CC5BD3" w:rsidRDefault="00CA3908">
      <w:pPr>
        <w:rPr>
          <w:rFonts w:ascii="Arial" w:hAnsi="Arial"/>
        </w:rPr>
      </w:pPr>
    </w:p>
    <w:p w14:paraId="51966A21" w14:textId="77777777" w:rsidR="00CA3908" w:rsidRPr="00354A26" w:rsidRDefault="00CA3908" w:rsidP="00CA3908">
      <w:pPr>
        <w:jc w:val="center"/>
        <w:rPr>
          <w:rFonts w:ascii="Arial" w:hAnsi="Arial"/>
        </w:rPr>
      </w:pPr>
    </w:p>
    <w:sectPr w:rsidR="00CA3908" w:rsidRPr="00354A26" w:rsidSect="003B2B9B">
      <w:pgSz w:w="11906" w:h="16838"/>
      <w:pgMar w:top="567" w:right="1133" w:bottom="567" w:left="1134" w:header="0" w:footer="6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26CE" w14:textId="77777777" w:rsidR="00EF6910" w:rsidRDefault="00EF6910">
      <w:r>
        <w:separator/>
      </w:r>
    </w:p>
  </w:endnote>
  <w:endnote w:type="continuationSeparator" w:id="0">
    <w:p w14:paraId="36AC14B5" w14:textId="77777777" w:rsidR="00EF6910" w:rsidRDefault="00E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F369" w14:textId="77777777" w:rsidR="00EF6910" w:rsidRDefault="00EF6910">
      <w:r>
        <w:separator/>
      </w:r>
    </w:p>
  </w:footnote>
  <w:footnote w:type="continuationSeparator" w:id="0">
    <w:p w14:paraId="0622D947" w14:textId="77777777" w:rsidR="00EF6910" w:rsidRDefault="00EF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9D2C13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20EA75B2"/>
    <w:multiLevelType w:val="hybridMultilevel"/>
    <w:tmpl w:val="F4669668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14D36"/>
    <w:multiLevelType w:val="hybridMultilevel"/>
    <w:tmpl w:val="C2FA7DA2"/>
    <w:lvl w:ilvl="0" w:tplc="3BE4F37E">
      <w:start w:val="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77879"/>
    <w:multiLevelType w:val="hybridMultilevel"/>
    <w:tmpl w:val="E110BAEC"/>
    <w:lvl w:ilvl="0" w:tplc="B126A8C8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C1AAA"/>
    <w:multiLevelType w:val="hybridMultilevel"/>
    <w:tmpl w:val="67128D96"/>
    <w:lvl w:ilvl="0" w:tplc="B126A8C8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F59A1"/>
    <w:multiLevelType w:val="hybridMultilevel"/>
    <w:tmpl w:val="AD46C4CE"/>
    <w:lvl w:ilvl="0" w:tplc="B126A8C8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895423">
    <w:abstractNumId w:val="1"/>
  </w:num>
  <w:num w:numId="2" w16cid:durableId="54740317">
    <w:abstractNumId w:val="2"/>
  </w:num>
  <w:num w:numId="3" w16cid:durableId="1785883190">
    <w:abstractNumId w:val="1"/>
  </w:num>
  <w:num w:numId="4" w16cid:durableId="828597802">
    <w:abstractNumId w:val="2"/>
  </w:num>
  <w:num w:numId="5" w16cid:durableId="1272400991">
    <w:abstractNumId w:val="3"/>
  </w:num>
  <w:num w:numId="6" w16cid:durableId="1199126859">
    <w:abstractNumId w:val="4"/>
  </w:num>
  <w:num w:numId="7" w16cid:durableId="710032643">
    <w:abstractNumId w:val="5"/>
  </w:num>
  <w:num w:numId="8" w16cid:durableId="1188131980">
    <w:abstractNumId w:val="1"/>
  </w:num>
  <w:num w:numId="9" w16cid:durableId="412898242">
    <w:abstractNumId w:val="2"/>
  </w:num>
  <w:num w:numId="10" w16cid:durableId="1177236532">
    <w:abstractNumId w:val="3"/>
  </w:num>
  <w:num w:numId="11" w16cid:durableId="510683200">
    <w:abstractNumId w:val="4"/>
  </w:num>
  <w:num w:numId="12" w16cid:durableId="695617436">
    <w:abstractNumId w:val="1"/>
  </w:num>
  <w:num w:numId="13" w16cid:durableId="1072389670">
    <w:abstractNumId w:val="1"/>
  </w:num>
  <w:num w:numId="14" w16cid:durableId="1122764730">
    <w:abstractNumId w:val="1"/>
  </w:num>
  <w:num w:numId="15" w16cid:durableId="62562620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3" w:hanging="283"/>
        </w:pPr>
        <w:rPr>
          <w:rFonts w:ascii="Wingdings" w:hAnsi="Wingdings" w:hint="default"/>
          <w:b/>
          <w:i w:val="0"/>
          <w:sz w:val="36"/>
        </w:rPr>
      </w:lvl>
    </w:lvlOverride>
  </w:num>
  <w:num w:numId="16" w16cid:durableId="130756391">
    <w:abstractNumId w:val="6"/>
  </w:num>
  <w:num w:numId="17" w16cid:durableId="878591684">
    <w:abstractNumId w:val="8"/>
  </w:num>
  <w:num w:numId="18" w16cid:durableId="1360006037">
    <w:abstractNumId w:val="10"/>
  </w:num>
  <w:num w:numId="19" w16cid:durableId="275598704">
    <w:abstractNumId w:val="9"/>
  </w:num>
  <w:num w:numId="20" w16cid:durableId="104421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57"/>
    <w:rsid w:val="000401B3"/>
    <w:rsid w:val="000516C4"/>
    <w:rsid w:val="00062A85"/>
    <w:rsid w:val="000B3C9C"/>
    <w:rsid w:val="000F4E57"/>
    <w:rsid w:val="00133DEE"/>
    <w:rsid w:val="001D6D37"/>
    <w:rsid w:val="00262B4D"/>
    <w:rsid w:val="002E2EFB"/>
    <w:rsid w:val="003A4F2A"/>
    <w:rsid w:val="003B276C"/>
    <w:rsid w:val="003B2B9B"/>
    <w:rsid w:val="003E5656"/>
    <w:rsid w:val="00403B08"/>
    <w:rsid w:val="00422ECA"/>
    <w:rsid w:val="004572D1"/>
    <w:rsid w:val="004E4CAC"/>
    <w:rsid w:val="005018D3"/>
    <w:rsid w:val="00523ABE"/>
    <w:rsid w:val="005906B0"/>
    <w:rsid w:val="005B7146"/>
    <w:rsid w:val="005E3C57"/>
    <w:rsid w:val="006B7398"/>
    <w:rsid w:val="006F50FD"/>
    <w:rsid w:val="007505D1"/>
    <w:rsid w:val="007959DB"/>
    <w:rsid w:val="007E1D67"/>
    <w:rsid w:val="007F21B2"/>
    <w:rsid w:val="00856434"/>
    <w:rsid w:val="008B16B6"/>
    <w:rsid w:val="008E42C4"/>
    <w:rsid w:val="0093241F"/>
    <w:rsid w:val="009B0571"/>
    <w:rsid w:val="009F1388"/>
    <w:rsid w:val="00A166D4"/>
    <w:rsid w:val="00A30710"/>
    <w:rsid w:val="00AB24B0"/>
    <w:rsid w:val="00AB2A6D"/>
    <w:rsid w:val="00AC3AC2"/>
    <w:rsid w:val="00AF1280"/>
    <w:rsid w:val="00C13EF4"/>
    <w:rsid w:val="00C72335"/>
    <w:rsid w:val="00CA3908"/>
    <w:rsid w:val="00CC5BD3"/>
    <w:rsid w:val="00CF0098"/>
    <w:rsid w:val="00D10F68"/>
    <w:rsid w:val="00D14E99"/>
    <w:rsid w:val="00D73EC3"/>
    <w:rsid w:val="00E02B85"/>
    <w:rsid w:val="00E14517"/>
    <w:rsid w:val="00E53117"/>
    <w:rsid w:val="00EF6910"/>
    <w:rsid w:val="00F056AB"/>
    <w:rsid w:val="00F213E6"/>
    <w:rsid w:val="00F76001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C67FDE"/>
  <w14:defaultImageDpi w14:val="300"/>
  <w15:docId w15:val="{153EBA42-FCB9-BF44-995E-5317EF30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A5A5A" w:themeColor="text1" w:themeTint="A5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CA"/>
    <w:rPr>
      <w:rFonts w:ascii="Calibri" w:hAnsi="Calibri"/>
      <w:color w:val="17365D" w:themeColor="text2" w:themeShade="BF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sz w:val="28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1D6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422ECA"/>
    <w:rPr>
      <w:rFonts w:ascii="Calibri" w:hAnsi="Calibri"/>
      <w:color w:val="17365D" w:themeColor="text2" w:themeShade="BF"/>
    </w:rPr>
  </w:style>
  <w:style w:type="paragraph" w:styleId="NormalWeb">
    <w:name w:val="Normal (Web)"/>
    <w:basedOn w:val="Normal"/>
    <w:uiPriority w:val="99"/>
    <w:semiHidden/>
    <w:unhideWhenUsed/>
    <w:rsid w:val="00CA39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E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Claude MALET</vt:lpstr>
    </vt:vector>
  </TitlesOfParts>
  <Company/>
  <LinksUpToDate>false</LinksUpToDate>
  <CharactersWithSpaces>1504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mailto:s.hachemi@ctolivier.org</vt:lpwstr>
      </vt:variant>
      <vt:variant>
        <vt:lpwstr/>
      </vt:variant>
      <vt:variant>
        <vt:i4>6619207</vt:i4>
      </vt:variant>
      <vt:variant>
        <vt:i4>-1</vt:i4>
      </vt:variant>
      <vt:variant>
        <vt:i4>1040</vt:i4>
      </vt:variant>
      <vt:variant>
        <vt:i4>1</vt:i4>
      </vt:variant>
      <vt:variant>
        <vt:lpwstr>Afidol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Claude MALET</dc:title>
  <dc:subject/>
  <dc:creator>CEAO</dc:creator>
  <cp:keywords/>
  <cp:lastModifiedBy>laurent</cp:lastModifiedBy>
  <cp:revision>3</cp:revision>
  <cp:lastPrinted>2025-05-13T10:38:00Z</cp:lastPrinted>
  <dcterms:created xsi:type="dcterms:W3CDTF">2025-05-13T12:47:00Z</dcterms:created>
  <dcterms:modified xsi:type="dcterms:W3CDTF">2025-05-13T14:41:00Z</dcterms:modified>
</cp:coreProperties>
</file>